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65CF" w:rsidRDefault="00CE65CF">
      <w:pPr>
        <w:jc w:val="center"/>
        <w:rPr>
          <w:i/>
        </w:rPr>
      </w:pPr>
    </w:p>
    <w:p w:rsidR="00CE65CF" w:rsidRDefault="00CE65CF">
      <w:pPr>
        <w:jc w:val="center"/>
        <w:rPr>
          <w:sz w:val="16"/>
          <w:szCs w:val="16"/>
        </w:rPr>
      </w:pPr>
      <w:r>
        <w:rPr>
          <w:i/>
        </w:rPr>
        <w:t>In order to better serve the research and academic community, the Managers of the Orange County Marine Protected Areas are working to streamline the permitting process for data collection and use of the rocky intertidal zone.  Please complete the following form and email it to the area manager at least 30 days in advance of requested use dates.</w:t>
      </w:r>
    </w:p>
    <w:p w:rsidR="00CE65CF" w:rsidRDefault="00CE65CF">
      <w:pPr>
        <w:rPr>
          <w:sz w:val="16"/>
          <w:szCs w:val="16"/>
        </w:rPr>
      </w:pPr>
    </w:p>
    <w:p w:rsidR="00CE65CF" w:rsidRDefault="00CE65CF">
      <w:pPr>
        <w:jc w:val="center"/>
        <w:rPr>
          <w:sz w:val="16"/>
          <w:szCs w:val="16"/>
        </w:rPr>
      </w:pPr>
      <w:r>
        <w:t xml:space="preserve">Before planning your research event, please read the rules and regulations regarding usage of the rocky intertidal zones within Orange County Marine Protected Areas.  Regulations include NO collecting of any type, NO turning over rocks, NO handling, and NO walking in tidepools and other delicate areas.  All visiting researchers must complete this form.  </w:t>
      </w:r>
    </w:p>
    <w:p w:rsidR="00CE65CF" w:rsidRDefault="00CE65CF">
      <w:pPr>
        <w:rPr>
          <w:sz w:val="16"/>
          <w:szCs w:val="16"/>
        </w:rPr>
      </w:pPr>
    </w:p>
    <w:p w:rsidR="00CE65CF" w:rsidRDefault="00CE65CF">
      <w:pPr>
        <w:spacing w:line="300" w:lineRule="auto"/>
      </w:pPr>
      <w:r>
        <w:t xml:space="preserve">Researcher(s) name: </w:t>
      </w:r>
      <w:r>
        <w:rPr>
          <w:u w:val="single"/>
        </w:rPr>
        <w:tab/>
      </w:r>
      <w:r w:rsidR="00497964">
        <w:rPr>
          <w:u w:val="single"/>
        </w:rPr>
        <w:t>__________________________________________</w:t>
      </w:r>
      <w:r>
        <w:rPr>
          <w:u w:val="single"/>
        </w:rPr>
        <w:t xml:space="preserve"> </w:t>
      </w:r>
      <w:r>
        <w:rPr>
          <w:u w:val="single"/>
        </w:rPr>
        <w:tab/>
      </w:r>
      <w:r>
        <w:rPr>
          <w:u w:val="single"/>
        </w:rPr>
        <w:tab/>
      </w:r>
      <w:r>
        <w:rPr>
          <w:u w:val="single"/>
        </w:rPr>
        <w:tab/>
      </w:r>
      <w:r>
        <w:rPr>
          <w:u w:val="single"/>
        </w:rPr>
        <w:tab/>
      </w:r>
      <w:r>
        <w:t xml:space="preserve">  </w:t>
      </w:r>
    </w:p>
    <w:p w:rsidR="00CE65CF" w:rsidRDefault="00CE65CF">
      <w:pPr>
        <w:spacing w:line="300" w:lineRule="auto"/>
      </w:pPr>
      <w:r>
        <w:t xml:space="preserve">Institution/Agency: </w:t>
      </w:r>
      <w:r>
        <w:rPr>
          <w:u w:val="single"/>
        </w:rPr>
        <w:tab/>
        <w:t xml:space="preserve"> </w:t>
      </w:r>
      <w:r w:rsidR="00497964">
        <w:rPr>
          <w:u w:val="single"/>
        </w:rPr>
        <w:t>_______________________________________________</w:t>
      </w:r>
      <w:r>
        <w:rPr>
          <w:u w:val="single"/>
        </w:rPr>
        <w:tab/>
      </w:r>
      <w:r>
        <w:rPr>
          <w:u w:val="single"/>
        </w:rPr>
        <w:tab/>
      </w:r>
      <w:r>
        <w:rPr>
          <w:u w:val="single"/>
        </w:rPr>
        <w:tab/>
      </w:r>
      <w:r>
        <w:rPr>
          <w:u w:val="single"/>
        </w:rPr>
        <w:tab/>
      </w:r>
    </w:p>
    <w:p w:rsidR="00CE65CF" w:rsidRDefault="00CE65CF">
      <w:pPr>
        <w:spacing w:line="300" w:lineRule="auto"/>
      </w:pPr>
      <w:r>
        <w:t xml:space="preserve">Address: </w:t>
      </w:r>
      <w:r>
        <w:rPr>
          <w:u w:val="single"/>
        </w:rPr>
        <w:tab/>
      </w:r>
      <w:r w:rsidR="00497964">
        <w:rPr>
          <w:u w:val="single"/>
        </w:rPr>
        <w:t>______________________________________________________</w:t>
      </w:r>
      <w:r>
        <w:rPr>
          <w:u w:val="single"/>
        </w:rPr>
        <w:tab/>
        <w:t xml:space="preserve"> </w:t>
      </w:r>
      <w:r>
        <w:rPr>
          <w:u w:val="single"/>
        </w:rPr>
        <w:tab/>
      </w:r>
      <w:r>
        <w:rPr>
          <w:u w:val="single"/>
        </w:rPr>
        <w:tab/>
        <w:t xml:space="preserve">                        </w:t>
      </w:r>
      <w:r>
        <w:t xml:space="preserve"> </w:t>
      </w:r>
    </w:p>
    <w:p w:rsidR="00CE65CF" w:rsidRDefault="00CE65CF">
      <w:pPr>
        <w:spacing w:line="300" w:lineRule="auto"/>
      </w:pPr>
      <w:r>
        <w:t xml:space="preserve">Email: </w:t>
      </w:r>
      <w:r>
        <w:rPr>
          <w:u w:val="single"/>
        </w:rPr>
        <w:tab/>
      </w:r>
      <w:r>
        <w:rPr>
          <w:u w:val="single"/>
        </w:rPr>
        <w:tab/>
      </w:r>
      <w:r w:rsidR="00497964">
        <w:rPr>
          <w:u w:val="single"/>
        </w:rPr>
        <w:t>___________________</w:t>
      </w:r>
      <w:r>
        <w:rPr>
          <w:u w:val="single"/>
        </w:rPr>
        <w:t xml:space="preserve">                               </w:t>
      </w:r>
      <w:r>
        <w:t xml:space="preserve">Contact Phone:  </w:t>
      </w:r>
      <w:r>
        <w:rPr>
          <w:u w:val="single"/>
        </w:rPr>
        <w:tab/>
      </w:r>
      <w:r w:rsidR="00497964">
        <w:rPr>
          <w:u w:val="single"/>
        </w:rPr>
        <w:t>__________________</w:t>
      </w:r>
      <w:r>
        <w:rPr>
          <w:u w:val="single"/>
        </w:rPr>
        <w:tab/>
      </w:r>
    </w:p>
    <w:p w:rsidR="00CE65CF" w:rsidRDefault="00CE65CF">
      <w:pPr>
        <w:spacing w:line="300" w:lineRule="auto"/>
        <w:rPr>
          <w:sz w:val="16"/>
          <w:szCs w:val="16"/>
        </w:rPr>
      </w:pPr>
      <w:r>
        <w:t>Requested Use Date(s):</w:t>
      </w:r>
      <w:r w:rsidR="00594D71">
        <w:t xml:space="preserve"> </w:t>
      </w:r>
      <w:r w:rsidR="00497964">
        <w:rPr>
          <w:u w:val="single"/>
        </w:rPr>
        <w:t>_________________</w:t>
      </w:r>
      <w:r w:rsidR="00104A0C">
        <w:rPr>
          <w:u w:val="single"/>
        </w:rPr>
        <w:t xml:space="preserve"> </w:t>
      </w:r>
      <w:r w:rsidR="00104A0C" w:rsidRPr="00104A0C">
        <w:t xml:space="preserve">     </w:t>
      </w:r>
      <w:r>
        <w:t>Time</w:t>
      </w:r>
      <w:proofErr w:type="gramStart"/>
      <w:r>
        <w:t>:</w:t>
      </w:r>
      <w:r w:rsidR="00497964">
        <w:t>_</w:t>
      </w:r>
      <w:proofErr w:type="gramEnd"/>
      <w:r w:rsidR="00497964">
        <w:t>____________</w:t>
      </w:r>
      <w:r>
        <w:rPr>
          <w:u w:val="single"/>
        </w:rPr>
        <w:t xml:space="preserve"> </w:t>
      </w:r>
      <w:r>
        <w:t># People in group</w:t>
      </w:r>
      <w:r>
        <w:rPr>
          <w:u w:val="single"/>
        </w:rPr>
        <w:tab/>
      </w:r>
      <w:r w:rsidR="00497964">
        <w:rPr>
          <w:u w:val="single"/>
        </w:rPr>
        <w:t>:___________</w:t>
      </w:r>
    </w:p>
    <w:p w:rsidR="007D6529" w:rsidRDefault="007D6529"/>
    <w:p w:rsidR="00CE65CF" w:rsidRDefault="00CE65CF">
      <w:r>
        <w:t>Marine Protected Area(s):</w:t>
      </w:r>
      <w:r>
        <w:rPr>
          <w:u w:val="single"/>
        </w:rPr>
        <w:t xml:space="preserve"> </w:t>
      </w:r>
    </w:p>
    <w:p w:rsidR="00CE65CF" w:rsidRDefault="00CE65CF">
      <w:pPr>
        <w:ind w:firstLine="720"/>
      </w:pPr>
    </w:p>
    <w:p w:rsidR="00CE65CF" w:rsidRDefault="00497964">
      <w:pPr>
        <w:ind w:firstLine="720"/>
      </w:pPr>
      <w:r>
        <w:rPr>
          <w:noProof/>
          <w:lang w:eastAsia="en-US"/>
        </w:rPr>
        <mc:AlternateContent>
          <mc:Choice Requires="wps">
            <w:drawing>
              <wp:anchor distT="0" distB="0" distL="114300" distR="114300" simplePos="0" relativeHeight="251665920" behindDoc="0" locked="0" layoutInCell="1" allowOverlap="1" wp14:anchorId="1B9F4C2C" wp14:editId="4939F061">
                <wp:simplePos x="0" y="0"/>
                <wp:positionH relativeFrom="column">
                  <wp:posOffset>4789170</wp:posOffset>
                </wp:positionH>
                <wp:positionV relativeFrom="paragraph">
                  <wp:posOffset>15875</wp:posOffset>
                </wp:positionV>
                <wp:extent cx="229235" cy="227965"/>
                <wp:effectExtent l="9525" t="8890" r="8890" b="1079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AF5D4C" id="Rectangle 9" o:spid="_x0000_s1026" style="position:absolute;margin-left:377.1pt;margin-top:1.25pt;width:18.05pt;height:17.9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" strokeweight=".26mm">
                <v:stroke endcap="square"/>
              </v:rect>
            </w:pict>
          </mc:Fallback>
        </mc:AlternateContent>
      </w:r>
      <w:r>
        <w:rPr>
          <w:noProof/>
          <w:lang w:eastAsia="en-US"/>
        </w:rPr>
        <mc:AlternateContent>
          <mc:Choice Requires="wps">
            <w:drawing>
              <wp:anchor distT="0" distB="0" distL="114300" distR="114300" simplePos="0" relativeHeight="251648512" behindDoc="0" locked="0" layoutInCell="1" allowOverlap="1" wp14:anchorId="3144B450" wp14:editId="33C629F8">
                <wp:simplePos x="0" y="0"/>
                <wp:positionH relativeFrom="column">
                  <wp:posOffset>104775</wp:posOffset>
                </wp:positionH>
                <wp:positionV relativeFrom="paragraph">
                  <wp:posOffset>17780</wp:posOffset>
                </wp:positionV>
                <wp:extent cx="228600" cy="22860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398" cap="sq">
                          <a:solidFill>
                            <a:srgbClr val="000000"/>
                          </a:solidFill>
                          <a:miter lim="800000"/>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4A29A6" id="Rectangle 2" o:spid="_x0000_s1026" style="position:absolute;margin-left:8.25pt;margin-top:1.4pt;width:18pt;height:18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" filled="f" strokeweight=".74pt">
                <v:stroke endcap="square"/>
              </v:rect>
            </w:pict>
          </mc:Fallback>
        </mc:AlternateContent>
      </w:r>
      <w:r>
        <w:rPr>
          <w:noProof/>
          <w:lang w:eastAsia="en-US"/>
        </w:rPr>
        <mc:AlternateContent>
          <mc:Choice Requires="wps">
            <w:drawing>
              <wp:anchor distT="0" distB="0" distL="114300" distR="114300" simplePos="0" relativeHeight="251653632" behindDoc="0" locked="0" layoutInCell="1" allowOverlap="1" wp14:anchorId="5444DED1" wp14:editId="7124DBF4">
                <wp:simplePos x="0" y="0"/>
                <wp:positionH relativeFrom="column">
                  <wp:posOffset>1714500</wp:posOffset>
                </wp:positionH>
                <wp:positionV relativeFrom="paragraph">
                  <wp:posOffset>18415</wp:posOffset>
                </wp:positionV>
                <wp:extent cx="228600" cy="227965"/>
                <wp:effectExtent l="9525" t="8890" r="9525" b="107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1AFC2F" id="Rectangle 3" o:spid="_x0000_s1026" style="position:absolute;margin-left:135pt;margin-top:1.45pt;width:18pt;height:17.9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" strokeweight=".26mm">
                <v:stroke endcap="square"/>
              </v:rect>
            </w:pict>
          </mc:Fallback>
        </mc:AlternateContent>
      </w:r>
      <w:r>
        <w:rPr>
          <w:noProof/>
          <w:lang w:eastAsia="en-US"/>
        </w:rPr>
        <mc:AlternateContent>
          <mc:Choice Requires="wps">
            <w:drawing>
              <wp:anchor distT="0" distB="0" distL="114300" distR="114300" simplePos="0" relativeHeight="251671040" behindDoc="0" locked="0" layoutInCell="1" allowOverlap="1" wp14:anchorId="2E170C4A" wp14:editId="453F350B">
                <wp:simplePos x="0" y="0"/>
                <wp:positionH relativeFrom="column">
                  <wp:posOffset>3322320</wp:posOffset>
                </wp:positionH>
                <wp:positionV relativeFrom="paragraph">
                  <wp:posOffset>15875</wp:posOffset>
                </wp:positionV>
                <wp:extent cx="229235" cy="227965"/>
                <wp:effectExtent l="9525" t="8890" r="8890" b="1079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4CDAED" id="Rectangle 9" o:spid="_x0000_s1026" style="position:absolute;margin-left:261.6pt;margin-top:1.25pt;width:18.05pt;height:17.9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" strokeweight=".26mm">
                <v:stroke endcap="square"/>
              </v:rect>
            </w:pict>
          </mc:Fallback>
        </mc:AlternateContent>
      </w:r>
      <w:r w:rsidR="00CE65CF">
        <w:t>Newport Beach</w:t>
      </w:r>
      <w:r w:rsidR="00CE65CF">
        <w:tab/>
        <w:t xml:space="preserve">     Crystal Cove </w:t>
      </w:r>
      <w:r w:rsidR="00CE65CF">
        <w:tab/>
      </w:r>
      <w:r w:rsidR="00CE65CF">
        <w:tab/>
        <w:t>Laguna Beach</w:t>
      </w:r>
      <w:r w:rsidR="00CE65CF">
        <w:tab/>
      </w:r>
      <w:r w:rsidR="00CE65CF">
        <w:tab/>
        <w:t xml:space="preserve"> Dana Point</w:t>
      </w:r>
    </w:p>
    <w:p w:rsidR="00CE65CF" w:rsidRDefault="00CE65CF">
      <w:pPr>
        <w:ind w:firstLine="720"/>
      </w:pPr>
    </w:p>
    <w:p w:rsidR="00CE65CF" w:rsidRDefault="00CE65CF">
      <w:pPr>
        <w:ind w:firstLine="720"/>
      </w:pPr>
    </w:p>
    <w:p w:rsidR="00CE65CF" w:rsidRDefault="00497964">
      <w:r>
        <w:rPr>
          <w:noProof/>
          <w:lang w:eastAsia="en-US"/>
        </w:rPr>
        <mc:AlternateContent>
          <mc:Choice Requires="wps">
            <w:drawing>
              <wp:anchor distT="0" distB="0" distL="114300" distR="114300" simplePos="0" relativeHeight="251664896" behindDoc="0" locked="0" layoutInCell="1" allowOverlap="1" wp14:anchorId="033F4840" wp14:editId="2DC361DE">
                <wp:simplePos x="0" y="0"/>
                <wp:positionH relativeFrom="column">
                  <wp:posOffset>3362325</wp:posOffset>
                </wp:positionH>
                <wp:positionV relativeFrom="paragraph">
                  <wp:posOffset>18415</wp:posOffset>
                </wp:positionV>
                <wp:extent cx="229235" cy="227965"/>
                <wp:effectExtent l="9525" t="8890" r="8890" b="1079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D1888" id="Rectangle 9" o:spid="_x0000_s1026" style="position:absolute;margin-left:264.75pt;margin-top:1.45pt;width:18.05pt;height:17.9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" strokeweight=".26mm">
                <v:stroke endcap="square"/>
              </v:rect>
            </w:pict>
          </mc:Fallback>
        </mc:AlternateContent>
      </w:r>
      <w:r w:rsidR="006671AD">
        <w:rPr>
          <w:noProof/>
          <w:lang w:eastAsia="en-US"/>
        </w:rPr>
        <mc:AlternateContent>
          <mc:Choice Requires="wps">
            <w:drawing>
              <wp:anchor distT="0" distB="0" distL="114300" distR="114300" simplePos="0" relativeHeight="251665920" behindDoc="0" locked="0" layoutInCell="1" allowOverlap="1" wp14:anchorId="509AD757" wp14:editId="5F43FEBE">
                <wp:simplePos x="0" y="0"/>
                <wp:positionH relativeFrom="column">
                  <wp:posOffset>128270</wp:posOffset>
                </wp:positionH>
                <wp:positionV relativeFrom="paragraph">
                  <wp:posOffset>30480</wp:posOffset>
                </wp:positionV>
                <wp:extent cx="229235" cy="227965"/>
                <wp:effectExtent l="13970" t="11430" r="13970" b="825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1D7FAA" id="Rectangle 10" o:spid="_x0000_s1026" style="position:absolute;margin-left:10.1pt;margin-top:2.4pt;width:18.05pt;height:17.9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" strokeweight=".26mm">
                <v:stroke endcap="square"/>
              </v:rect>
            </w:pict>
          </mc:Fallback>
        </mc:AlternateContent>
      </w:r>
      <w:r w:rsidR="00CE65CF">
        <w:tab/>
        <w:t>Upper Newport Bay</w:t>
      </w:r>
      <w:r w:rsidR="00CE65CF">
        <w:tab/>
      </w:r>
      <w:r w:rsidR="00CE65CF">
        <w:tab/>
      </w:r>
      <w:r w:rsidR="00CE65CF">
        <w:tab/>
      </w:r>
      <w:r w:rsidR="00CE65CF">
        <w:tab/>
      </w:r>
      <w:r w:rsidR="00CE65CF">
        <w:tab/>
      </w:r>
      <w:proofErr w:type="spellStart"/>
      <w:r w:rsidR="00CE65CF">
        <w:t>Bolsa</w:t>
      </w:r>
      <w:proofErr w:type="spellEnd"/>
      <w:r w:rsidR="00CE65CF">
        <w:t xml:space="preserve"> </w:t>
      </w:r>
      <w:proofErr w:type="spellStart"/>
      <w:r w:rsidR="00CE65CF">
        <w:t>Chica</w:t>
      </w:r>
      <w:proofErr w:type="spellEnd"/>
      <w:r w:rsidR="00CE65CF">
        <w:t>/</w:t>
      </w:r>
      <w:proofErr w:type="spellStart"/>
      <w:r w:rsidR="00CE65CF">
        <w:t>Bolsa</w:t>
      </w:r>
      <w:proofErr w:type="spellEnd"/>
      <w:r w:rsidR="00CE65CF">
        <w:t xml:space="preserve"> Bay</w:t>
      </w:r>
    </w:p>
    <w:p w:rsidR="00CE65CF" w:rsidRDefault="00CE65CF"/>
    <w:p w:rsidR="00CE65CF" w:rsidRDefault="00CE65CF"/>
    <w:p w:rsidR="00CE65CF" w:rsidRDefault="00CE65CF">
      <w:r>
        <w:t xml:space="preserve">Specific Area(s)/Site(s):       </w:t>
      </w:r>
      <w:r w:rsidR="00497964">
        <w:rPr>
          <w:u w:val="single"/>
        </w:rPr>
        <w:t>_____________________________________________________________</w:t>
      </w:r>
    </w:p>
    <w:p w:rsidR="00CE65CF" w:rsidRDefault="00CE65CF">
      <w:pPr>
        <w:tabs>
          <w:tab w:val="left" w:pos="2579"/>
        </w:tabs>
      </w:pPr>
      <w:r>
        <w:t xml:space="preserve">Specifics of Use Request: (please check) </w:t>
      </w:r>
    </w:p>
    <w:p w:rsidR="00CE65CF" w:rsidRDefault="00CE65CF">
      <w:pPr>
        <w:tabs>
          <w:tab w:val="left" w:pos="2579"/>
        </w:tabs>
      </w:pPr>
    </w:p>
    <w:p w:rsidR="00CE65CF" w:rsidRDefault="00CE65CF">
      <w:pPr>
        <w:tabs>
          <w:tab w:val="left" w:pos="2579"/>
        </w:tabs>
      </w:pPr>
      <w:r>
        <w:t xml:space="preserve">      Category 1 - Research Involving Manipulation</w:t>
      </w:r>
    </w:p>
    <w:p w:rsidR="00CE65CF" w:rsidRDefault="00CE65CF">
      <w:pPr>
        <w:tabs>
          <w:tab w:val="left" w:pos="2579"/>
        </w:tabs>
      </w:pPr>
    </w:p>
    <w:p w:rsidR="00CE65CF" w:rsidRDefault="00CE65CF">
      <w:pPr>
        <w:tabs>
          <w:tab w:val="left" w:pos="2579"/>
        </w:tabs>
      </w:pPr>
      <w:r>
        <w:t>Includes collection or handling of macrophytes, animals, shells, rocks or water, OR manipulation of natural biota or substrate for collection.</w:t>
      </w:r>
    </w:p>
    <w:p w:rsidR="00CE65CF" w:rsidRDefault="00CE65CF">
      <w:pPr>
        <w:tabs>
          <w:tab w:val="left" w:pos="2579"/>
        </w:tabs>
        <w:rPr>
          <w:color w:val="0000FF"/>
          <w:shd w:val="clear" w:color="auto" w:fill="FFFF00"/>
        </w:rPr>
      </w:pPr>
    </w:p>
    <w:p w:rsidR="00CE65CF" w:rsidRDefault="00497964">
      <w:pPr>
        <w:tabs>
          <w:tab w:val="left" w:pos="2579"/>
        </w:tabs>
      </w:pPr>
      <w:r>
        <w:rPr>
          <w:noProof/>
          <w:color w:val="FF0000"/>
          <w:lang w:eastAsia="en-US"/>
        </w:rPr>
        <mc:AlternateContent>
          <mc:Choice Requires="wps">
            <w:drawing>
              <wp:anchor distT="0" distB="0" distL="114300" distR="114300" simplePos="0" relativeHeight="251672064" behindDoc="0" locked="0" layoutInCell="1" allowOverlap="1" wp14:anchorId="698E5D77" wp14:editId="15A49E10">
                <wp:simplePos x="0" y="0"/>
                <wp:positionH relativeFrom="column">
                  <wp:posOffset>17145</wp:posOffset>
                </wp:positionH>
                <wp:positionV relativeFrom="paragraph">
                  <wp:posOffset>29210</wp:posOffset>
                </wp:positionV>
                <wp:extent cx="114300" cy="114300"/>
                <wp:effectExtent l="19050" t="22860" r="38100" b="5334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38100" cap="sq">
                          <a:solidFill>
                            <a:srgbClr val="F2F2F2"/>
                          </a:solidFill>
                          <a:miter lim="800000"/>
                          <a:headEnd/>
                          <a:tailEnd/>
                        </a:ln>
                        <a:effectLst>
                          <a:outerShdw dist="28398" dir="3806097" algn="ctr" rotWithShape="0">
                            <a:srgbClr val="7F7F7F">
                              <a:alpha val="50000"/>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973A90" id="Rectangle 11" o:spid="_x0000_s1026" style="position:absolute;margin-left:1.35pt;margin-top:2.3pt;width:9pt;height:9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" strokecolor="#f2f2f2" strokeweight="3pt">
                <v:stroke endcap="square"/>
                <v:shadow on="t" color="#7f7f7f" opacity=".5" offset="1pt"/>
              </v:rect>
            </w:pict>
          </mc:Fallback>
        </mc:AlternateContent>
      </w:r>
      <w:r w:rsidR="006671AD">
        <w:rPr>
          <w:noProof/>
          <w:color w:val="FF0000"/>
          <w:lang w:eastAsia="en-US"/>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-805815</wp:posOffset>
                </wp:positionV>
                <wp:extent cx="114300" cy="114300"/>
                <wp:effectExtent l="19050" t="22860" r="38100" b="5334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38100" cap="sq">
                          <a:solidFill>
                            <a:srgbClr val="F2F2F2"/>
                          </a:solidFill>
                          <a:miter lim="800000"/>
                          <a:headEnd/>
                          <a:tailEnd/>
                        </a:ln>
                        <a:effectLst>
                          <a:outerShdw dist="28398" dir="3806097" algn="ctr" rotWithShape="0">
                            <a:srgbClr val="7F7F7F">
                              <a:alpha val="50000"/>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BE8E70" id="Rectangle 11" o:spid="_x0000_s1026" style="position:absolute;margin-left:0;margin-top:-63.45pt;width:9pt;height: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" strokecolor="#f2f2f2" strokeweight="3pt">
                <v:stroke endcap="square"/>
                <v:shadow on="t" color="#7f7f7f" opacity=".5" offset="1pt"/>
              </v:rect>
            </w:pict>
          </mc:Fallback>
        </mc:AlternateContent>
      </w:r>
      <w:r w:rsidR="00CE65CF">
        <w:rPr>
          <w:color w:val="FF0000"/>
        </w:rPr>
        <w:t xml:space="preserve">      </w:t>
      </w:r>
      <w:r w:rsidR="00CE65CF">
        <w:t xml:space="preserve">Category 2 – Observation Only </w:t>
      </w:r>
    </w:p>
    <w:p w:rsidR="00CE65CF" w:rsidRDefault="00CE65CF">
      <w:pPr>
        <w:tabs>
          <w:tab w:val="left" w:pos="2579"/>
        </w:tabs>
      </w:pPr>
      <w:r>
        <w:t>Includes use of research methods such as transects, quadrats, timed counts, size measurements, and species identification. NOTE: Under no case can organisms be collected for exhibition or classroom use.</w:t>
      </w:r>
    </w:p>
    <w:p w:rsidR="00CE65CF" w:rsidRDefault="00CE65CF"/>
    <w:p w:rsidR="00CE65CF" w:rsidRDefault="00CE65CF">
      <w:r>
        <w:t>You are required to have both current CDFW collecting permit with MPA validation AND permission from each area manager if checking Category 1.</w:t>
      </w:r>
    </w:p>
    <w:p w:rsidR="00CE65CF" w:rsidRDefault="00CE65CF"/>
    <w:p w:rsidR="00CE65CF" w:rsidRDefault="00CE65CF"/>
    <w:p w:rsidR="00CE65CF" w:rsidRDefault="00CE65CF">
      <w:r>
        <w:lastRenderedPageBreak/>
        <w:t xml:space="preserve">CDFW Scientific Collecting Permit under what name? </w:t>
      </w:r>
      <w:r w:rsidR="00497964">
        <w:rPr>
          <w:u w:val="single"/>
        </w:rPr>
        <w:t>_________________</w:t>
      </w:r>
      <w:r>
        <w:t xml:space="preserve"> </w:t>
      </w:r>
      <w:proofErr w:type="gramStart"/>
      <w:r>
        <w:t>valid</w:t>
      </w:r>
      <w:proofErr w:type="gramEnd"/>
      <w:r>
        <w:t xml:space="preserve"> through: </w:t>
      </w:r>
      <w:r w:rsidR="00497964">
        <w:rPr>
          <w:u w:val="single"/>
        </w:rPr>
        <w:t>__________</w:t>
      </w:r>
    </w:p>
    <w:p w:rsidR="00CE65CF" w:rsidRDefault="00CE65CF">
      <w:pPr>
        <w:tabs>
          <w:tab w:val="left" w:pos="2579"/>
        </w:tabs>
      </w:pPr>
    </w:p>
    <w:p w:rsidR="00CE65CF" w:rsidRDefault="00CE65CF">
      <w:pPr>
        <w:tabs>
          <w:tab w:val="left" w:pos="2579"/>
        </w:tabs>
        <w:rPr>
          <w:u w:val="single"/>
        </w:rPr>
      </w:pPr>
      <w:r>
        <w:t xml:space="preserve">What is allowed under your CDFW permit? </w:t>
      </w:r>
      <w:r>
        <w:rPr>
          <w:sz w:val="20"/>
          <w:szCs w:val="20"/>
        </w:rPr>
        <w:t>*Reminder: It is the responsibility of the researcher to notify the local CDFW field office 24 hours prior to collection.</w:t>
      </w:r>
    </w:p>
    <w:p w:rsidR="00CE65CF" w:rsidRDefault="00497964">
      <w:pPr>
        <w:tabs>
          <w:tab w:val="left" w:pos="2579"/>
        </w:tabs>
      </w:pPr>
      <w:r>
        <w:rPr>
          <w:u w:val="single"/>
        </w:rPr>
        <w:t>________________________________________________________________________________________________________________________________________________________________________</w:t>
      </w:r>
    </w:p>
    <w:p w:rsidR="00CE65CF" w:rsidRDefault="00CE65CF">
      <w:pPr>
        <w:tabs>
          <w:tab w:val="left" w:pos="2579"/>
        </w:tabs>
      </w:pPr>
    </w:p>
    <w:p w:rsidR="00CE65CF" w:rsidRDefault="00CE65CF">
      <w:pPr>
        <w:tabs>
          <w:tab w:val="left" w:pos="2579"/>
        </w:tabs>
      </w:pPr>
      <w:r>
        <w:t>Purpose of Research: Please describe goals and methodology of research and the specific impacts on marine life.  How many plants/animals will be sampled?  How will the data be used?</w:t>
      </w:r>
    </w:p>
    <w:p w:rsidR="00CE65CF" w:rsidRDefault="00497964">
      <w:pPr>
        <w:tabs>
          <w:tab w:val="left" w:pos="2579"/>
        </w:tabs>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65CF" w:rsidRDefault="00CE65CF">
      <w:pPr>
        <w:tabs>
          <w:tab w:val="left" w:pos="2579"/>
        </w:tabs>
        <w:rPr>
          <w:u w:val="single"/>
        </w:rPr>
      </w:pPr>
    </w:p>
    <w:p w:rsidR="00CE65CF" w:rsidRDefault="00CE65CF">
      <w:pPr>
        <w:tabs>
          <w:tab w:val="left" w:pos="2579"/>
        </w:tabs>
      </w:pPr>
    </w:p>
    <w:p w:rsidR="00497964" w:rsidRDefault="00CE65CF">
      <w:pPr>
        <w:tabs>
          <w:tab w:val="left" w:pos="2579"/>
        </w:tabs>
      </w:pPr>
      <w:r>
        <w:t xml:space="preserve">I attest that all of the above information is correct: </w:t>
      </w:r>
    </w:p>
    <w:p w:rsidR="00497964" w:rsidRDefault="00497964">
      <w:pPr>
        <w:tabs>
          <w:tab w:val="left" w:pos="2579"/>
        </w:tabs>
      </w:pPr>
    </w:p>
    <w:p w:rsidR="00CE65CF" w:rsidRDefault="00CE65CF">
      <w:pPr>
        <w:tabs>
          <w:tab w:val="left" w:pos="2579"/>
        </w:tabs>
      </w:pPr>
      <w:r>
        <w:t>Signature</w:t>
      </w:r>
      <w:proofErr w:type="gramStart"/>
      <w:r>
        <w:t>:</w:t>
      </w:r>
      <w:r w:rsidR="00497964">
        <w:t>_</w:t>
      </w:r>
      <w:proofErr w:type="gramEnd"/>
      <w:r w:rsidR="00497964">
        <w:t>______________________________</w:t>
      </w:r>
      <w:r>
        <w:t>Date:</w:t>
      </w:r>
      <w:r w:rsidR="00497964">
        <w:t>________________________</w:t>
      </w:r>
    </w:p>
    <w:p w:rsidR="00CE65CF" w:rsidRDefault="00CE65CF">
      <w:pPr>
        <w:tabs>
          <w:tab w:val="left" w:pos="2579"/>
        </w:tabs>
      </w:pPr>
    </w:p>
    <w:p w:rsidR="00CE65CF" w:rsidRDefault="006671AD">
      <w:pPr>
        <w:tabs>
          <w:tab w:val="left" w:pos="2579"/>
        </w:tabs>
        <w:ind w:firstLine="720"/>
      </w:pPr>
      <w:bookmarkStart w:id="0" w:name="_GoBack"/>
      <w:bookmarkEnd w:id="0"/>
      <w:r>
        <w:rPr>
          <w:noProof/>
          <w:lang w:eastAsia="en-US"/>
        </w:rPr>
        <mc:AlternateContent>
          <mc:Choice Requires="wps">
            <w:drawing>
              <wp:anchor distT="0" distB="0" distL="114935" distR="114935" simplePos="0" relativeHeight="251658752" behindDoc="0" locked="0" layoutInCell="1" allowOverlap="1">
                <wp:simplePos x="0" y="0"/>
                <wp:positionH relativeFrom="column">
                  <wp:posOffset>0</wp:posOffset>
                </wp:positionH>
                <wp:positionV relativeFrom="paragraph">
                  <wp:posOffset>0</wp:posOffset>
                </wp:positionV>
                <wp:extent cx="6210935" cy="1399540"/>
                <wp:effectExtent l="0" t="0" r="0" b="63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39954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5CF" w:rsidRDefault="00CE65CF">
                            <w:pPr>
                              <w:tabs>
                                <w:tab w:val="left" w:pos="2579"/>
                              </w:tabs>
                            </w:pPr>
                            <w:r>
                              <w:t xml:space="preserve">MPA Manager Approval: </w:t>
                            </w:r>
                          </w:p>
                          <w:p w:rsidR="00CE65CF" w:rsidRDefault="00CE65CF">
                            <w:pPr>
                              <w:tabs>
                                <w:tab w:val="left" w:pos="2579"/>
                              </w:tabs>
                            </w:pPr>
                          </w:p>
                          <w:p w:rsidR="00CE65CF" w:rsidRDefault="00CE65CF">
                            <w:pPr>
                              <w:tabs>
                                <w:tab w:val="left" w:pos="2579"/>
                              </w:tabs>
                            </w:pPr>
                            <w:r>
                              <w:t xml:space="preserve">Approved: Yes </w:t>
                            </w:r>
                            <w:r>
                              <w:rPr>
                                <w:u w:val="single"/>
                              </w:rPr>
                              <w:t xml:space="preserve">     </w:t>
                            </w:r>
                            <w:r>
                              <w:t xml:space="preserve"> No  </w:t>
                            </w:r>
                            <w:r>
                              <w:rPr>
                                <w:u w:val="single"/>
                              </w:rPr>
                              <w:t xml:space="preserve">      </w:t>
                            </w:r>
                            <w:r>
                              <w:tab/>
                              <w:t xml:space="preserve">     MPA Manager Signature: </w:t>
                            </w:r>
                            <w:r>
                              <w:rPr>
                                <w:u w:val="single"/>
                              </w:rPr>
                              <w:tab/>
                              <w:t xml:space="preserve"> </w:t>
                            </w:r>
                            <w:r>
                              <w:rPr>
                                <w:u w:val="single"/>
                              </w:rPr>
                              <w:tab/>
                              <w:t xml:space="preserve">                   </w:t>
                            </w:r>
                            <w:r>
                              <w:t>Date:</w:t>
                            </w:r>
                            <w:r>
                              <w:rPr>
                                <w:u w:val="single"/>
                              </w:rPr>
                              <w:tab/>
                              <w:t xml:space="preserve">                       </w:t>
                            </w:r>
                          </w:p>
                          <w:p w:rsidR="00CE65CF" w:rsidRDefault="00CE65CF">
                            <w:pPr>
                              <w:tabs>
                                <w:tab w:val="left" w:pos="2579"/>
                              </w:tabs>
                            </w:pPr>
                          </w:p>
                          <w:p w:rsidR="00CE65CF" w:rsidRDefault="00CE65CF">
                            <w:pPr>
                              <w:tabs>
                                <w:tab w:val="left" w:pos="2579"/>
                              </w:tabs>
                            </w:pPr>
                            <w:r>
                              <w:t>Notes:</w:t>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0;width:489.05pt;height:110.2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" fillcolor="#9cf" stroked="f">
                <v:textbox inset="0,0,0,0">
                  <w:txbxContent>
                    <w:p w:rsidR="00CE65CF" w:rsidRDefault="00CE65CF">
                      <w:pPr>
                        <w:tabs>
                          <w:tab w:val="left" w:pos="2579"/>
                        </w:tabs>
                      </w:pPr>
                      <w:r>
                        <w:t xml:space="preserve">MPA Manager Approval: </w:t>
                      </w:r>
                    </w:p>
                    <w:p w:rsidR="00CE65CF" w:rsidRDefault="00CE65CF">
                      <w:pPr>
                        <w:tabs>
                          <w:tab w:val="left" w:pos="2579"/>
                        </w:tabs>
                      </w:pPr>
                    </w:p>
                    <w:p w:rsidR="00CE65CF" w:rsidRDefault="00CE65CF">
                      <w:pPr>
                        <w:tabs>
                          <w:tab w:val="left" w:pos="2579"/>
                        </w:tabs>
                      </w:pPr>
                      <w:r>
                        <w:t xml:space="preserve">Approved: Yes </w:t>
                      </w:r>
                      <w:r>
                        <w:rPr>
                          <w:u w:val="single"/>
                        </w:rPr>
                        <w:t xml:space="preserve">     </w:t>
                      </w:r>
                      <w:r>
                        <w:t xml:space="preserve"> No  </w:t>
                      </w:r>
                      <w:r>
                        <w:rPr>
                          <w:u w:val="single"/>
                        </w:rPr>
                        <w:t xml:space="preserve">      </w:t>
                      </w:r>
                      <w:r>
                        <w:tab/>
                        <w:t xml:space="preserve">     MPA Manager Signature: </w:t>
                      </w:r>
                      <w:r>
                        <w:rPr>
                          <w:u w:val="single"/>
                        </w:rPr>
                        <w:tab/>
                        <w:t xml:space="preserve"> </w:t>
                      </w:r>
                      <w:r>
                        <w:rPr>
                          <w:u w:val="single"/>
                        </w:rPr>
                        <w:tab/>
                        <w:t xml:space="preserve">                   </w:t>
                      </w:r>
                      <w:r>
                        <w:t>Date:</w:t>
                      </w:r>
                      <w:r>
                        <w:rPr>
                          <w:u w:val="single"/>
                        </w:rPr>
                        <w:tab/>
                        <w:t xml:space="preserve">                       </w:t>
                      </w:r>
                    </w:p>
                    <w:p w:rsidR="00CE65CF" w:rsidRDefault="00CE65CF">
                      <w:pPr>
                        <w:tabs>
                          <w:tab w:val="left" w:pos="2579"/>
                        </w:tabs>
                      </w:pPr>
                    </w:p>
                    <w:p w:rsidR="00CE65CF" w:rsidRDefault="00CE65CF">
                      <w:pPr>
                        <w:tabs>
                          <w:tab w:val="left" w:pos="2579"/>
                        </w:tabs>
                      </w:pPr>
                      <w:r>
                        <w:t>Notes:</w:t>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p>
                  </w:txbxContent>
                </v:textbox>
                <w10:wrap type="square"/>
              </v:shape>
            </w:pict>
          </mc:Fallback>
        </mc:AlternateContent>
      </w:r>
      <w:r w:rsidR="00CE65CF">
        <w:t xml:space="preserve"> </w:t>
      </w:r>
    </w:p>
    <w:p w:rsidR="00CE65CF" w:rsidRDefault="00CE65CF">
      <w:pPr>
        <w:pageBreakBefore/>
        <w:tabs>
          <w:tab w:val="left" w:pos="2579"/>
        </w:tabs>
      </w:pPr>
    </w:p>
    <w:p w:rsidR="00CE65CF" w:rsidRDefault="00CE65CF">
      <w:pPr>
        <w:tabs>
          <w:tab w:val="left" w:pos="2579"/>
        </w:tabs>
        <w:jc w:val="center"/>
      </w:pPr>
      <w:r>
        <w:rPr>
          <w:i/>
        </w:rPr>
        <w:t>Additional Information and Suggestions for Orange County MPA Use</w:t>
      </w:r>
    </w:p>
    <w:p w:rsidR="00CE65CF" w:rsidRDefault="00CE65CF">
      <w:pPr>
        <w:tabs>
          <w:tab w:val="left" w:pos="2579"/>
        </w:tabs>
      </w:pPr>
    </w:p>
    <w:p w:rsidR="00CE65CF" w:rsidRDefault="00CE65CF">
      <w:pPr>
        <w:tabs>
          <w:tab w:val="left" w:pos="2579"/>
        </w:tabs>
      </w:pPr>
      <w:r>
        <w:t>Suggestions from the Orange County Marine Protected Area Managers:</w:t>
      </w:r>
    </w:p>
    <w:p w:rsidR="00CE65CF" w:rsidRDefault="00CE65CF">
      <w:pPr>
        <w:tabs>
          <w:tab w:val="left" w:pos="2579"/>
        </w:tabs>
      </w:pPr>
    </w:p>
    <w:p w:rsidR="00CE65CF" w:rsidRDefault="00CE65CF">
      <w:pPr>
        <w:numPr>
          <w:ilvl w:val="0"/>
          <w:numId w:val="2"/>
        </w:numPr>
        <w:tabs>
          <w:tab w:val="left" w:pos="2579"/>
        </w:tabs>
      </w:pPr>
      <w:r>
        <w:t>Be sure your permit is with you and that you notify the CDFW field office 24 hours prior to collection.</w:t>
      </w:r>
    </w:p>
    <w:p w:rsidR="00CE65CF" w:rsidRDefault="00CE65CF">
      <w:pPr>
        <w:numPr>
          <w:ilvl w:val="0"/>
          <w:numId w:val="2"/>
        </w:numPr>
        <w:tabs>
          <w:tab w:val="left" w:pos="2579"/>
        </w:tabs>
      </w:pPr>
      <w:r>
        <w:t xml:space="preserve">Please be sure to review the “Good </w:t>
      </w:r>
      <w:proofErr w:type="spellStart"/>
      <w:r>
        <w:t>Tidepooler</w:t>
      </w:r>
      <w:proofErr w:type="spellEnd"/>
      <w:r>
        <w:t xml:space="preserve"> Rules” with all assistants/students and remember that you are a role model for the community.</w:t>
      </w:r>
    </w:p>
    <w:p w:rsidR="00CE65CF" w:rsidRDefault="00CE65CF">
      <w:pPr>
        <w:numPr>
          <w:ilvl w:val="0"/>
          <w:numId w:val="2"/>
        </w:numPr>
        <w:tabs>
          <w:tab w:val="left" w:pos="2579"/>
        </w:tabs>
      </w:pPr>
      <w:r>
        <w:t>Please wear official university or agency clothing so the general public can see that the research is officially sanctioned.</w:t>
      </w:r>
    </w:p>
    <w:p w:rsidR="00CE65CF" w:rsidRDefault="00CE65CF">
      <w:pPr>
        <w:numPr>
          <w:ilvl w:val="0"/>
          <w:numId w:val="2"/>
        </w:numPr>
        <w:tabs>
          <w:tab w:val="left" w:pos="2579"/>
        </w:tabs>
      </w:pPr>
      <w:r>
        <w:t>Recommended: To minimize public interference and to increase the potential for meaningful outreach, create a sign describing the intent of the research and post it on an easel near where you are doing your work.</w:t>
      </w:r>
    </w:p>
    <w:p w:rsidR="00CE65CF" w:rsidRDefault="00CE65CF">
      <w:pPr>
        <w:tabs>
          <w:tab w:val="left" w:pos="2579"/>
        </w:tabs>
        <w:ind w:left="360"/>
      </w:pPr>
    </w:p>
    <w:p w:rsidR="00CE65CF" w:rsidRDefault="00CE65CF">
      <w:pPr>
        <w:sectPr w:rsidR="00CE65CF">
          <w:headerReference w:type="default" r:id="rId7"/>
          <w:footerReference w:type="even" r:id="rId8"/>
          <w:footerReference w:type="default" r:id="rId9"/>
          <w:headerReference w:type="first" r:id="rId10"/>
          <w:footerReference w:type="first" r:id="rId11"/>
          <w:pgSz w:w="12240" w:h="15840"/>
          <w:pgMar w:top="1440" w:right="1152" w:bottom="1440" w:left="1008" w:header="720" w:footer="1296" w:gutter="0"/>
          <w:cols w:space="720"/>
          <w:docGrid w:linePitch="360"/>
        </w:sectPr>
      </w:pPr>
    </w:p>
    <w:p w:rsidR="00CE65CF" w:rsidRDefault="00CE65CF">
      <w:pPr>
        <w:tabs>
          <w:tab w:val="left" w:pos="2579"/>
        </w:tabs>
        <w:ind w:left="360"/>
      </w:pPr>
    </w:p>
    <w:p w:rsidR="00CE65CF" w:rsidRDefault="00CE65CF">
      <w:pPr>
        <w:tabs>
          <w:tab w:val="left" w:pos="2579"/>
        </w:tabs>
        <w:ind w:left="360"/>
      </w:pPr>
      <w:r>
        <w:t xml:space="preserve">The Good </w:t>
      </w:r>
      <w:proofErr w:type="spellStart"/>
      <w:r>
        <w:t>Tidepooler</w:t>
      </w:r>
      <w:proofErr w:type="spellEnd"/>
      <w:r>
        <w:t xml:space="preserve"> Rules are:</w:t>
      </w:r>
    </w:p>
    <w:p w:rsidR="00CE65CF" w:rsidRDefault="00CE65CF">
      <w:pPr>
        <w:tabs>
          <w:tab w:val="left" w:pos="2579"/>
        </w:tabs>
        <w:ind w:left="360"/>
      </w:pPr>
    </w:p>
    <w:p w:rsidR="00CE65CF" w:rsidRDefault="00CE65CF">
      <w:pPr>
        <w:tabs>
          <w:tab w:val="left" w:pos="2579"/>
        </w:tabs>
        <w:ind w:left="360"/>
      </w:pPr>
      <w:r>
        <w:tab/>
      </w:r>
      <w:r>
        <w:tab/>
      </w:r>
      <w:r>
        <w:tab/>
      </w:r>
      <w:r>
        <w:tab/>
      </w:r>
      <w:r>
        <w:tab/>
      </w:r>
    </w:p>
    <w:p w:rsidR="00CE65CF" w:rsidRDefault="00CE65CF">
      <w:pPr>
        <w:tabs>
          <w:tab w:val="left" w:pos="2579"/>
        </w:tabs>
        <w:ind w:left="360"/>
      </w:pPr>
    </w:p>
    <w:p w:rsidR="00CE65CF" w:rsidRDefault="006671AD">
      <w:pPr>
        <w:tabs>
          <w:tab w:val="left" w:pos="2579"/>
        </w:tabs>
        <w:ind w:left="360"/>
        <w:jc w:val="center"/>
      </w:pPr>
      <w:r>
        <w:rPr>
          <w:noProof/>
          <w:lang w:eastAsia="en-US"/>
        </w:rPr>
        <w:drawing>
          <wp:inline distT="0" distB="0" distL="0" distR="0">
            <wp:extent cx="260985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0" cy="3114675"/>
                    </a:xfrm>
                    <a:prstGeom prst="rect">
                      <a:avLst/>
                    </a:prstGeom>
                    <a:solidFill>
                      <a:srgbClr val="FFFFFF"/>
                    </a:solidFill>
                    <a:ln>
                      <a:noFill/>
                    </a:ln>
                  </pic:spPr>
                </pic:pic>
              </a:graphicData>
            </a:graphic>
          </wp:inline>
        </w:drawing>
      </w:r>
    </w:p>
    <w:p w:rsidR="00CE65CF" w:rsidRDefault="00CE65CF">
      <w:pPr>
        <w:tabs>
          <w:tab w:val="left" w:pos="2579"/>
        </w:tabs>
      </w:pPr>
    </w:p>
    <w:p w:rsidR="00CE65CF" w:rsidRDefault="00CE65CF">
      <w:pPr>
        <w:tabs>
          <w:tab w:val="left" w:pos="2579"/>
        </w:tabs>
      </w:pPr>
    </w:p>
    <w:p w:rsidR="00CE65CF" w:rsidRDefault="00CE65CF">
      <w:pPr>
        <w:tabs>
          <w:tab w:val="left" w:pos="2579"/>
        </w:tabs>
      </w:pPr>
    </w:p>
    <w:p w:rsidR="00CE65CF" w:rsidRDefault="00CE65CF">
      <w:pPr>
        <w:tabs>
          <w:tab w:val="left" w:pos="2579"/>
        </w:tabs>
      </w:pPr>
    </w:p>
    <w:p w:rsidR="00CE65CF" w:rsidRDefault="00CE65CF">
      <w:pPr>
        <w:tabs>
          <w:tab w:val="left" w:pos="2579"/>
        </w:tabs>
      </w:pPr>
      <w:r>
        <w:t>Safety Tips:</w:t>
      </w:r>
    </w:p>
    <w:p w:rsidR="00CE65CF" w:rsidRDefault="00CE65CF">
      <w:pPr>
        <w:tabs>
          <w:tab w:val="left" w:pos="2579"/>
        </w:tabs>
      </w:pPr>
    </w:p>
    <w:p w:rsidR="00CE65CF" w:rsidRDefault="00CE65CF">
      <w:pPr>
        <w:tabs>
          <w:tab w:val="left" w:pos="2579"/>
        </w:tabs>
      </w:pPr>
    </w:p>
    <w:p w:rsidR="00CE65CF" w:rsidRDefault="00CE65CF">
      <w:pPr>
        <w:numPr>
          <w:ilvl w:val="0"/>
          <w:numId w:val="1"/>
        </w:numPr>
        <w:tabs>
          <w:tab w:val="left" w:pos="2579"/>
        </w:tabs>
      </w:pPr>
      <w:r>
        <w:t>Wear closed toed shoes.</w:t>
      </w:r>
    </w:p>
    <w:p w:rsidR="00CE65CF" w:rsidRDefault="00CE65CF">
      <w:pPr>
        <w:numPr>
          <w:ilvl w:val="0"/>
          <w:numId w:val="1"/>
        </w:numPr>
        <w:tabs>
          <w:tab w:val="left" w:pos="2579"/>
        </w:tabs>
      </w:pPr>
      <w:r>
        <w:t>Be aware of the ocean.  Never turn your back on large waves and know the times and heights of incoming tides.</w:t>
      </w:r>
    </w:p>
    <w:p w:rsidR="00CE65CF" w:rsidRDefault="00CE65CF">
      <w:pPr>
        <w:numPr>
          <w:ilvl w:val="0"/>
          <w:numId w:val="1"/>
        </w:numPr>
        <w:tabs>
          <w:tab w:val="left" w:pos="2579"/>
        </w:tabs>
      </w:pPr>
      <w:r>
        <w:t>No running across rocks or mussel beds.</w:t>
      </w:r>
    </w:p>
    <w:p w:rsidR="00CE65CF" w:rsidRDefault="00CE65CF">
      <w:pPr>
        <w:numPr>
          <w:ilvl w:val="0"/>
          <w:numId w:val="1"/>
        </w:numPr>
        <w:tabs>
          <w:tab w:val="left" w:pos="2579"/>
        </w:tabs>
      </w:pPr>
      <w:r>
        <w:t>Notify a lifeguard or call 911 if you see someone in danger of washing off the rocks or witness a medical aid.</w:t>
      </w:r>
    </w:p>
    <w:p w:rsidR="00CE65CF" w:rsidRDefault="00CE65CF">
      <w:pPr>
        <w:numPr>
          <w:ilvl w:val="0"/>
          <w:numId w:val="1"/>
        </w:numPr>
        <w:tabs>
          <w:tab w:val="left" w:pos="2579"/>
        </w:tabs>
      </w:pPr>
      <w:r>
        <w:t>Never jump in to rescue a student or an assistant.  Call a lifeguard!</w:t>
      </w:r>
    </w:p>
    <w:p w:rsidR="00CE65CF" w:rsidRDefault="00CE65CF">
      <w:pPr>
        <w:numPr>
          <w:ilvl w:val="0"/>
          <w:numId w:val="1"/>
        </w:numPr>
        <w:tabs>
          <w:tab w:val="left" w:pos="2579"/>
        </w:tabs>
      </w:pPr>
      <w:r>
        <w:t>Use sunscreen and wear sun protective clothing (hat, long sleeve shirt) whenever possible.</w:t>
      </w:r>
    </w:p>
    <w:p w:rsidR="00CE65CF" w:rsidRDefault="00CE65CF">
      <w:pPr>
        <w:numPr>
          <w:ilvl w:val="0"/>
          <w:numId w:val="1"/>
        </w:numPr>
        <w:tabs>
          <w:tab w:val="left" w:pos="2579"/>
        </w:tabs>
      </w:pPr>
      <w:r>
        <w:t>Be careful not to become dehydrated – drink plenty of water.</w:t>
      </w:r>
    </w:p>
    <w:sectPr w:rsidR="00CE65CF">
      <w:type w:val="continuous"/>
      <w:pgSz w:w="12240" w:h="15840"/>
      <w:pgMar w:top="1440" w:right="1152" w:bottom="1440" w:left="1008" w:header="720"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3B3" w:rsidRDefault="002A53B3">
      <w:r>
        <w:separator/>
      </w:r>
    </w:p>
  </w:endnote>
  <w:endnote w:type="continuationSeparator" w:id="0">
    <w:p w:rsidR="002A53B3" w:rsidRDefault="002A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CF" w:rsidRDefault="00CE65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CF" w:rsidRDefault="00CE65CF">
    <w:pPr>
      <w:pBdr>
        <w:top w:val="single" w:sz="4" w:space="1" w:color="00000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CF" w:rsidRDefault="00CE65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3B3" w:rsidRDefault="002A53B3">
      <w:r>
        <w:separator/>
      </w:r>
    </w:p>
  </w:footnote>
  <w:footnote w:type="continuationSeparator" w:id="0">
    <w:p w:rsidR="002A53B3" w:rsidRDefault="002A5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CF" w:rsidRDefault="006671AD">
    <w:pPr>
      <w:pStyle w:val="Header"/>
      <w:jc w:val="center"/>
      <w:rPr>
        <w:sz w:val="32"/>
        <w:szCs w:val="32"/>
      </w:rPr>
    </w:pPr>
    <w:r>
      <w:rPr>
        <w:noProof/>
        <w:sz w:val="32"/>
        <w:szCs w:val="32"/>
        <w:lang w:eastAsia="en-US"/>
      </w:rPr>
      <w:drawing>
        <wp:inline distT="0" distB="0" distL="0" distR="0">
          <wp:extent cx="22193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09625"/>
                  </a:xfrm>
                  <a:prstGeom prst="rect">
                    <a:avLst/>
                  </a:prstGeom>
                  <a:solidFill>
                    <a:srgbClr val="FFFFFF"/>
                  </a:solidFill>
                  <a:ln>
                    <a:noFill/>
                  </a:ln>
                </pic:spPr>
              </pic:pic>
            </a:graphicData>
          </a:graphic>
        </wp:inline>
      </w:drawing>
    </w:r>
  </w:p>
  <w:p w:rsidR="00CE65CF" w:rsidRDefault="00CE65CF">
    <w:pPr>
      <w:pStyle w:val="Header"/>
      <w:jc w:val="center"/>
      <w:rPr>
        <w:sz w:val="32"/>
        <w:szCs w:val="32"/>
      </w:rPr>
    </w:pPr>
    <w:r>
      <w:rPr>
        <w:sz w:val="32"/>
        <w:szCs w:val="32"/>
      </w:rPr>
      <w:t>Orange County Marine Protected Areas</w:t>
    </w:r>
  </w:p>
  <w:p w:rsidR="00CE65CF" w:rsidRDefault="00CE65CF">
    <w:pPr>
      <w:pStyle w:val="Header"/>
      <w:jc w:val="center"/>
    </w:pPr>
    <w:r>
      <w:rPr>
        <w:sz w:val="32"/>
        <w:szCs w:val="32"/>
      </w:rPr>
      <w:t>Researcher Use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CF" w:rsidRDefault="00CE65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8E"/>
    <w:rsid w:val="0001525E"/>
    <w:rsid w:val="00083F89"/>
    <w:rsid w:val="00104A0C"/>
    <w:rsid w:val="00147AEB"/>
    <w:rsid w:val="00183BA2"/>
    <w:rsid w:val="001C6BEA"/>
    <w:rsid w:val="00262E73"/>
    <w:rsid w:val="002A53B3"/>
    <w:rsid w:val="002B3F7C"/>
    <w:rsid w:val="00331B83"/>
    <w:rsid w:val="003B48B4"/>
    <w:rsid w:val="0041446F"/>
    <w:rsid w:val="00417AD6"/>
    <w:rsid w:val="00481036"/>
    <w:rsid w:val="00497964"/>
    <w:rsid w:val="005250D5"/>
    <w:rsid w:val="00590EC0"/>
    <w:rsid w:val="00594D71"/>
    <w:rsid w:val="00636DBE"/>
    <w:rsid w:val="00657A00"/>
    <w:rsid w:val="006671AD"/>
    <w:rsid w:val="006F0214"/>
    <w:rsid w:val="00775577"/>
    <w:rsid w:val="007C1FB1"/>
    <w:rsid w:val="007D6529"/>
    <w:rsid w:val="008348FD"/>
    <w:rsid w:val="00861DEE"/>
    <w:rsid w:val="00951E08"/>
    <w:rsid w:val="009A568E"/>
    <w:rsid w:val="009B5395"/>
    <w:rsid w:val="00A37304"/>
    <w:rsid w:val="00B10353"/>
    <w:rsid w:val="00B413FE"/>
    <w:rsid w:val="00C97DE9"/>
    <w:rsid w:val="00CE65CF"/>
    <w:rsid w:val="00DA08E4"/>
    <w:rsid w:val="00FE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20954B6-3BCD-472E-946D-2B7C84F2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951E08"/>
    <w:rPr>
      <w:rFonts w:ascii="Tahoma" w:hAnsi="Tahoma" w:cs="Tahoma"/>
      <w:sz w:val="16"/>
      <w:szCs w:val="16"/>
    </w:rPr>
  </w:style>
  <w:style w:type="character" w:customStyle="1" w:styleId="BalloonTextChar">
    <w:name w:val="Balloon Text Char"/>
    <w:basedOn w:val="DefaultParagraphFont"/>
    <w:link w:val="BalloonText"/>
    <w:uiPriority w:val="99"/>
    <w:semiHidden/>
    <w:rsid w:val="00951E0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Researcher Use Form</vt:lpstr>
    </vt:vector>
  </TitlesOfParts>
  <Company>California State University, Fullerton</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Use Form</dc:title>
  <dc:creator>callison</dc:creator>
  <cp:lastModifiedBy>Bernice Villanueva</cp:lastModifiedBy>
  <cp:revision>2</cp:revision>
  <cp:lastPrinted>2007-04-17T22:50:00Z</cp:lastPrinted>
  <dcterms:created xsi:type="dcterms:W3CDTF">2020-11-12T23:54:00Z</dcterms:created>
  <dcterms:modified xsi:type="dcterms:W3CDTF">2020-11-12T23:54:00Z</dcterms:modified>
</cp:coreProperties>
</file>